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1606"/>
        <w:gridCol w:w="285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3EF2DDE" w:rsidR="00116FBB" w:rsidRPr="005E466D" w:rsidRDefault="002839F1" w:rsidP="002839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</w:rPr>
              <w:t>Universidade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de Lisboa</w:t>
            </w:r>
          </w:p>
        </w:tc>
      </w:tr>
      <w:tr w:rsidR="007967A9" w:rsidRPr="005E466D" w14:paraId="56E939F1" w14:textId="77777777" w:rsidTr="00AB557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11E9AE1" w:rsidR="007967A9" w:rsidRPr="005E466D" w:rsidRDefault="00EE34E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PLISBOA109</w:t>
            </w:r>
          </w:p>
        </w:tc>
        <w:tc>
          <w:tcPr>
            <w:tcW w:w="1606" w:type="dxa"/>
            <w:shd w:val="clear" w:color="auto" w:fill="FFFFFF"/>
          </w:tcPr>
          <w:p w14:paraId="4A1B71F8" w14:textId="0BC91491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EE34EB">
              <w:rPr>
                <w:rFonts w:ascii="Verdana" w:hAnsi="Verdana" w:cs="Arial"/>
                <w:sz w:val="20"/>
                <w:lang w:val="en-GB"/>
              </w:rPr>
              <w:br/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850" w:type="dxa"/>
            <w:shd w:val="clear" w:color="auto" w:fill="FFFFFF"/>
          </w:tcPr>
          <w:p w14:paraId="56E939F0" w14:textId="5AA3EFDB" w:rsidR="007967A9" w:rsidRPr="00AB5576" w:rsidRDefault="00EE34EB" w:rsidP="002839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AB557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Instituto Superior</w:t>
            </w:r>
            <w:r w:rsidR="00AB5576" w:rsidRPr="00AB557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Técnico</w:t>
            </w:r>
          </w:p>
        </w:tc>
      </w:tr>
      <w:tr w:rsidR="007967A9" w:rsidRPr="005E466D" w14:paraId="56E939F6" w14:textId="77777777" w:rsidTr="00AB5576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49FCF97" w:rsidR="007967A9" w:rsidRPr="005E466D" w:rsidRDefault="00AB557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Av.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Rovisco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Pais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1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1049-001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Lisboa</w:t>
            </w:r>
            <w:proofErr w:type="spellEnd"/>
          </w:p>
        </w:tc>
        <w:tc>
          <w:tcPr>
            <w:tcW w:w="160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50" w:type="dxa"/>
            <w:shd w:val="clear" w:color="auto" w:fill="FFFFFF"/>
          </w:tcPr>
          <w:p w14:paraId="56E939F5" w14:textId="60CD085A" w:rsidR="007967A9" w:rsidRPr="005E466D" w:rsidRDefault="00AF2514" w:rsidP="002839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Portugal [PT]</w:t>
            </w:r>
          </w:p>
        </w:tc>
      </w:tr>
      <w:tr w:rsidR="007967A9" w:rsidRPr="005E466D" w14:paraId="56E939FC" w14:textId="77777777" w:rsidTr="00AB5576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64388FF4" w:rsidR="00AF2514" w:rsidRPr="00AF2514" w:rsidRDefault="0024003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</w:pPr>
            <w:proofErr w:type="spellStart"/>
            <w:r w:rsidRPr="0024003C">
              <w:rPr>
                <w:rFonts w:ascii="Verdana" w:hAnsi="Verdana" w:cs="Arial"/>
                <w:color w:val="002060"/>
                <w:sz w:val="20"/>
                <w:lang w:val="pt-PT"/>
              </w:rPr>
              <w:t>Luis</w:t>
            </w:r>
            <w:proofErr w:type="spellEnd"/>
            <w:r w:rsidRPr="0024003C">
              <w:rPr>
                <w:rFonts w:ascii="Verdana" w:hAnsi="Verdana" w:cs="Arial"/>
                <w:color w:val="002060"/>
                <w:sz w:val="20"/>
                <w:lang w:val="pt-PT"/>
              </w:rPr>
              <w:t xml:space="preserve"> A. Moreira</w:t>
            </w:r>
            <w:r>
              <w:rPr>
                <w:rFonts w:ascii="Verdana" w:hAnsi="Verdana" w:cs="Arial"/>
                <w:color w:val="002060"/>
                <w:sz w:val="20"/>
                <w:lang w:val="pt-PT"/>
              </w:rPr>
              <w:br/>
            </w:r>
            <w:r w:rsidRPr="0024003C"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t xml:space="preserve">Erasmus+ </w:t>
            </w:r>
            <w:proofErr w:type="spellStart"/>
            <w:r w:rsidRPr="0024003C"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t>Institutional</w:t>
            </w:r>
            <w:proofErr w:type="spellEnd"/>
            <w:r w:rsidRPr="0024003C"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br/>
            </w:r>
            <w:proofErr w:type="spellStart"/>
            <w:r w:rsidRPr="0024003C"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t>Coordinator</w:t>
            </w:r>
            <w:proofErr w:type="spellEnd"/>
            <w:r w:rsidRPr="0024003C">
              <w:rPr>
                <w:rFonts w:ascii="Verdana" w:hAnsi="Verdana" w:cs="Arial"/>
                <w:color w:val="00206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606" w:type="dxa"/>
            <w:shd w:val="clear" w:color="auto" w:fill="FFFFFF"/>
          </w:tcPr>
          <w:p w14:paraId="56E939F9" w14:textId="3C26B41A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r w:rsidR="00EE34EB">
              <w:rPr>
                <w:rFonts w:ascii="Verdana" w:hAnsi="Verdana" w:cs="Arial"/>
                <w:sz w:val="20"/>
                <w:lang w:val="fr-BE"/>
              </w:rPr>
              <w:br/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850" w:type="dxa"/>
            <w:shd w:val="clear" w:color="auto" w:fill="FFFFFF"/>
          </w:tcPr>
          <w:p w14:paraId="56E939FB" w14:textId="7AC96B7C" w:rsidR="007967A9" w:rsidRPr="00AF2514" w:rsidRDefault="000916DD" w:rsidP="002839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</w:pPr>
            <w:r w:rsidRPr="00AF2514"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  <w:t>staffmobility@tecnico.ulisboa.pt</w:t>
            </w:r>
          </w:p>
        </w:tc>
      </w:tr>
      <w:tr w:rsidR="00F8532D" w:rsidRPr="005F0E76" w14:paraId="56E93A03" w14:textId="77777777" w:rsidTr="00AB5576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9E14DFF" w:rsidR="00F8532D" w:rsidRPr="005E466D" w:rsidRDefault="00AF251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1606" w:type="dxa"/>
            <w:shd w:val="clear" w:color="auto" w:fill="FFFFFF"/>
          </w:tcPr>
          <w:p w14:paraId="1FC07922" w14:textId="2D100D68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</w:t>
            </w:r>
            <w:r w:rsidR="00EE34EB">
              <w:rPr>
                <w:rFonts w:ascii="Verdana" w:hAnsi="Verdana" w:cs="Arial"/>
                <w:sz w:val="20"/>
                <w:lang w:val="en-GB"/>
              </w:rPr>
              <w:br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of </w:t>
            </w:r>
            <w:r w:rsidR="00EE34EB">
              <w:rPr>
                <w:rFonts w:ascii="Verdana" w:hAnsi="Verdana" w:cs="Arial"/>
                <w:sz w:val="20"/>
                <w:lang w:val="en-GB"/>
              </w:rPr>
              <w:br/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850" w:type="dxa"/>
            <w:shd w:val="clear" w:color="auto" w:fill="FFFFFF"/>
          </w:tcPr>
          <w:p w14:paraId="7F97F706" w14:textId="7F2D7F52" w:rsidR="006F285A" w:rsidRDefault="00CC3FB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0AEF961" w:rsidR="00F8532D" w:rsidRPr="00F8532D" w:rsidRDefault="00CC3FB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51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842A880" w14:textId="77777777" w:rsidR="00DD366D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</w:p>
    <w:p w14:paraId="5D42B9B4" w14:textId="77777777" w:rsidR="00DD366D" w:rsidRDefault="00DD366D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2046F571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0F48D6CC" w:rsidR="00377526" w:rsidRDefault="00377526" w:rsidP="00D82DB5">
            <w:pPr>
              <w:tabs>
                <w:tab w:val="left" w:pos="6165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4F6DC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F6DC4" w:rsidRPr="00D82DB5">
              <w:rPr>
                <w:rFonts w:ascii="Verdana" w:hAnsi="Verdana" w:cs="Calibri"/>
                <w:b/>
                <w:bCs/>
                <w:sz w:val="20"/>
                <w:highlight w:val="yellow"/>
                <w:u w:val="single"/>
                <w:lang w:val="en-GB"/>
              </w:rPr>
              <w:t>(Full name)</w:t>
            </w:r>
            <w:r w:rsidR="00D82DB5" w:rsidRPr="00D82DB5">
              <w:rPr>
                <w:rFonts w:ascii="Verdana" w:hAnsi="Verdana" w:cs="Calibri"/>
                <w:i/>
                <w:iCs/>
                <w:sz w:val="20"/>
                <w:lang w:val="en-GB"/>
              </w:rPr>
              <w:br/>
              <w:t>Professor</w:t>
            </w:r>
            <w:r w:rsidR="00D82DB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D800783" w14:textId="77777777" w:rsidR="004F6DC4" w:rsidRPr="00490F95" w:rsidRDefault="004F6DC4" w:rsidP="00D82DB5">
            <w:pPr>
              <w:tabs>
                <w:tab w:val="left" w:pos="6165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5DFDF2BF" w14:textId="2CC1499A" w:rsidR="00377526" w:rsidRDefault="00377526" w:rsidP="00D82DB5">
            <w:pPr>
              <w:tabs>
                <w:tab w:val="left" w:pos="6165"/>
              </w:tabs>
              <w:spacing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E3173FD" w14:textId="77777777" w:rsidR="00A607A2" w:rsidRDefault="00A607A2" w:rsidP="00D82DB5">
            <w:pPr>
              <w:tabs>
                <w:tab w:val="left" w:pos="6165"/>
              </w:tabs>
              <w:spacing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7A348228" w14:textId="77777777" w:rsidR="004F6DC4" w:rsidRDefault="004F6DC4" w:rsidP="00D82DB5">
            <w:pPr>
              <w:tabs>
                <w:tab w:val="left" w:pos="6165"/>
              </w:tabs>
              <w:spacing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2567788" w:rsidR="004F6DC4" w:rsidRPr="00490F95" w:rsidRDefault="004F6DC4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76146BC4" w14:textId="56E7D163" w:rsidR="004F6DC4" w:rsidRDefault="00377526" w:rsidP="00A607A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i/>
                <w:i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F6DC4">
              <w:rPr>
                <w:rFonts w:ascii="Verdana" w:hAnsi="Verdana" w:cs="Calibri"/>
                <w:sz w:val="20"/>
                <w:lang w:val="en-GB"/>
              </w:rPr>
              <w:t xml:space="preserve"> Luis A. Moreira</w:t>
            </w:r>
            <w:r w:rsidR="004F6DC4">
              <w:rPr>
                <w:rFonts w:ascii="Verdana" w:hAnsi="Verdana" w:cs="Calibri"/>
                <w:sz w:val="20"/>
                <w:lang w:val="en-GB"/>
              </w:rPr>
              <w:br/>
            </w:r>
            <w:r w:rsidR="00A607A2" w:rsidRPr="00A607A2">
              <w:rPr>
                <w:rFonts w:ascii="Verdana" w:hAnsi="Verdana" w:cs="Calibri"/>
                <w:i/>
                <w:iCs/>
                <w:sz w:val="20"/>
                <w:lang w:val="en-GB"/>
              </w:rPr>
              <w:t>Erasmus+ Institutional Coordinator, Instituto Superior Técnico</w:t>
            </w:r>
          </w:p>
          <w:p w14:paraId="1658B9BB" w14:textId="77777777" w:rsidR="00A607A2" w:rsidRPr="00490F95" w:rsidRDefault="00A607A2" w:rsidP="00A607A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62E0FF3F" w14:textId="5F4429E4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507F14F" w14:textId="77777777" w:rsidR="00A607A2" w:rsidRDefault="00A607A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39E4DEB" w14:textId="77777777" w:rsidR="004F6DC4" w:rsidRDefault="004F6DC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6CACFE22" w:rsidR="004F6DC4" w:rsidRPr="00490F95" w:rsidRDefault="004F6DC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DE8388E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400F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400F1" w:rsidRPr="00D82DB5">
              <w:rPr>
                <w:rFonts w:ascii="Verdana" w:hAnsi="Verdana" w:cs="Calibri"/>
                <w:b/>
                <w:bCs/>
                <w:sz w:val="20"/>
                <w:highlight w:val="yellow"/>
                <w:u w:val="single"/>
                <w:lang w:val="en-GB"/>
              </w:rPr>
              <w:t>(Full name)</w:t>
            </w:r>
          </w:p>
          <w:p w14:paraId="393C2EEA" w14:textId="1FCF8070" w:rsidR="004F6DC4" w:rsidRPr="003400F1" w:rsidRDefault="003400F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i/>
                <w:iCs/>
                <w:sz w:val="20"/>
                <w:lang w:val="en-GB"/>
              </w:rPr>
            </w:pPr>
            <w:r w:rsidRPr="003400F1">
              <w:rPr>
                <w:rFonts w:ascii="Verdana" w:hAnsi="Verdana" w:cs="Calibri"/>
                <w:b/>
                <w:bCs/>
                <w:i/>
                <w:iCs/>
                <w:sz w:val="20"/>
                <w:highlight w:val="yellow"/>
                <w:u w:val="single"/>
                <w:lang w:val="en-GB"/>
              </w:rPr>
              <w:t>(</w:t>
            </w:r>
            <w:r w:rsidRPr="003400F1">
              <w:rPr>
                <w:rFonts w:ascii="Verdana" w:hAnsi="Verdana" w:cs="Calibri"/>
                <w:b/>
                <w:bCs/>
                <w:i/>
                <w:iCs/>
                <w:sz w:val="20"/>
                <w:highlight w:val="yellow"/>
                <w:u w:val="single"/>
                <w:lang w:val="en-GB"/>
              </w:rPr>
              <w:t>Position</w:t>
            </w:r>
            <w:r w:rsidRPr="003400F1">
              <w:rPr>
                <w:rFonts w:ascii="Verdana" w:hAnsi="Verdana" w:cs="Calibri"/>
                <w:b/>
                <w:bCs/>
                <w:i/>
                <w:iCs/>
                <w:sz w:val="20"/>
                <w:highlight w:val="yellow"/>
                <w:u w:val="single"/>
                <w:lang w:val="en-GB"/>
              </w:rPr>
              <w:t>)</w:t>
            </w:r>
          </w:p>
          <w:p w14:paraId="474B44BB" w14:textId="77777777" w:rsidR="004F6DC4" w:rsidRPr="00490F95" w:rsidRDefault="004F6DC4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04A7189" w14:textId="3A447F1A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0CCDC5D" w14:textId="77777777" w:rsidR="003400F1" w:rsidRDefault="003400F1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7FD7A31" w14:textId="77777777" w:rsidR="004F6DC4" w:rsidRDefault="004F6DC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52F26445" w:rsidR="004F6DC4" w:rsidRPr="00490F95" w:rsidRDefault="004F6DC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liga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m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EC1888B" w:rsidR="00E01AAA" w:rsidRPr="00AD66BB" w:rsidRDefault="003400F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E149E8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36AA1BFB" wp14:editId="4DFA5FE7">
                <wp:simplePos x="0" y="0"/>
                <wp:positionH relativeFrom="margin">
                  <wp:posOffset>11430</wp:posOffset>
                </wp:positionH>
                <wp:positionV relativeFrom="margin">
                  <wp:posOffset>304165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4BB7F960" w14:textId="77777777" w:rsidR="003361F4" w:rsidRDefault="003361F4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56E93A5D" w14:textId="6BE6C3FF" w:rsidR="00506408" w:rsidRPr="00B6735A" w:rsidRDefault="00D87A69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8CFD03D" w:rsidR="007967A9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  <w:r w:rsidR="003361F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</w:p>
                        <w:p w14:paraId="56E93A70" w14:textId="5A767A16" w:rsidR="00AD66BB" w:rsidRPr="00AD66BB" w:rsidRDefault="003361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8CFD03D" w:rsidR="007967A9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  <w:r w:rsidR="003361F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ab/>
                    </w:r>
                  </w:p>
                  <w:p w14:paraId="56E93A70" w14:textId="5A767A16" w:rsidR="00AD66BB" w:rsidRPr="00AD66BB" w:rsidRDefault="003361F4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pt-P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6DD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003C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39F1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61F4"/>
    <w:rsid w:val="003400F1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6DC4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7A2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576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514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2DB5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66D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34EB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15</TotalTime>
  <Pages>5</Pages>
  <Words>545</Words>
  <Characters>2948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3487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Tcherno Rachide Embaló</cp:lastModifiedBy>
  <cp:revision>3</cp:revision>
  <cp:lastPrinted>2013-11-06T08:46:00Z</cp:lastPrinted>
  <dcterms:created xsi:type="dcterms:W3CDTF">2023-06-07T11:04:00Z</dcterms:created>
  <dcterms:modified xsi:type="dcterms:W3CDTF">2025-11-27T10:33:00Z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